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12" w:rsidRPr="00005D3B" w:rsidRDefault="00CC0CF0">
      <w:pPr>
        <w:rPr>
          <w:rFonts w:ascii="Times New Roman" w:hAnsi="Times New Roman" w:cs="Times New Roman"/>
          <w:sz w:val="24"/>
          <w:szCs w:val="24"/>
        </w:rPr>
      </w:pPr>
      <w:r w:rsidRPr="00005D3B">
        <w:rPr>
          <w:rFonts w:ascii="Times New Roman" w:hAnsi="Times New Roman" w:cs="Times New Roman"/>
          <w:sz w:val="24"/>
          <w:szCs w:val="24"/>
        </w:rPr>
        <w:t xml:space="preserve">Численность обучающихся </w:t>
      </w:r>
      <w:r w:rsidR="00D40419" w:rsidRPr="00005D3B">
        <w:rPr>
          <w:rFonts w:ascii="Times New Roman" w:hAnsi="Times New Roman" w:cs="Times New Roman"/>
          <w:sz w:val="24"/>
          <w:szCs w:val="24"/>
        </w:rPr>
        <w:t>МАДОУ</w:t>
      </w:r>
      <w:r w:rsidR="00A522CE" w:rsidRPr="00005D3B">
        <w:rPr>
          <w:rFonts w:ascii="Times New Roman" w:hAnsi="Times New Roman" w:cs="Times New Roman"/>
          <w:sz w:val="24"/>
          <w:szCs w:val="24"/>
        </w:rPr>
        <w:t xml:space="preserve"> «Детский сад «Наукоград»</w:t>
      </w:r>
      <w:r w:rsidR="00A94D58">
        <w:rPr>
          <w:rFonts w:ascii="Times New Roman" w:hAnsi="Times New Roman" w:cs="Times New Roman"/>
          <w:sz w:val="24"/>
          <w:szCs w:val="24"/>
        </w:rPr>
        <w:t xml:space="preserve"> в 2024-2025 году на 01.11.2024</w:t>
      </w:r>
      <w:r w:rsidR="00D40419" w:rsidRPr="00005D3B">
        <w:rPr>
          <w:rFonts w:ascii="Times New Roman" w:hAnsi="Times New Roman" w:cs="Times New Roman"/>
          <w:sz w:val="24"/>
          <w:szCs w:val="24"/>
        </w:rPr>
        <w:t xml:space="preserve"> г.</w:t>
      </w:r>
      <w:r w:rsidRPr="00005D3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94D58">
        <w:rPr>
          <w:rFonts w:ascii="Times New Roman" w:hAnsi="Times New Roman" w:cs="Times New Roman"/>
          <w:sz w:val="24"/>
          <w:szCs w:val="24"/>
        </w:rPr>
        <w:t>523</w:t>
      </w:r>
      <w:r w:rsidRPr="00005D3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40419" w:rsidRPr="00005D3B" w:rsidRDefault="00D40419">
      <w:pPr>
        <w:rPr>
          <w:rFonts w:ascii="Times New Roman" w:hAnsi="Times New Roman" w:cs="Times New Roman"/>
          <w:sz w:val="24"/>
          <w:szCs w:val="24"/>
        </w:rPr>
      </w:pPr>
      <w:r w:rsidRPr="00005D3B">
        <w:rPr>
          <w:rFonts w:ascii="Times New Roman" w:hAnsi="Times New Roman" w:cs="Times New Roman"/>
          <w:sz w:val="24"/>
          <w:szCs w:val="24"/>
        </w:rPr>
        <w:t>В том числе</w:t>
      </w:r>
      <w:r w:rsidR="00A522CE" w:rsidRPr="00005D3B">
        <w:rPr>
          <w:rFonts w:ascii="Times New Roman" w:hAnsi="Times New Roman" w:cs="Times New Roman"/>
          <w:sz w:val="24"/>
          <w:szCs w:val="24"/>
        </w:rPr>
        <w:t>:</w:t>
      </w:r>
    </w:p>
    <w:p w:rsidR="00D40419" w:rsidRPr="00005D3B" w:rsidRDefault="00A522CE">
      <w:pPr>
        <w:rPr>
          <w:rFonts w:ascii="Times New Roman" w:hAnsi="Times New Roman" w:cs="Times New Roman"/>
          <w:sz w:val="24"/>
          <w:szCs w:val="24"/>
        </w:rPr>
      </w:pPr>
      <w:r w:rsidRPr="00005D3B">
        <w:rPr>
          <w:rFonts w:ascii="Times New Roman" w:hAnsi="Times New Roman" w:cs="Times New Roman"/>
          <w:sz w:val="24"/>
          <w:szCs w:val="24"/>
        </w:rPr>
        <w:t>по ОП ДО-</w:t>
      </w:r>
      <w:r w:rsidR="00A94D58">
        <w:rPr>
          <w:rFonts w:ascii="Times New Roman" w:hAnsi="Times New Roman" w:cs="Times New Roman"/>
          <w:sz w:val="24"/>
          <w:szCs w:val="24"/>
        </w:rPr>
        <w:t>385</w:t>
      </w:r>
      <w:r w:rsidRPr="00005D3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40419" w:rsidRPr="00005D3B" w:rsidRDefault="00A522CE">
      <w:pPr>
        <w:rPr>
          <w:rFonts w:ascii="Times New Roman" w:hAnsi="Times New Roman" w:cs="Times New Roman"/>
          <w:sz w:val="24"/>
          <w:szCs w:val="24"/>
        </w:rPr>
      </w:pPr>
      <w:r w:rsidRPr="00005D3B">
        <w:rPr>
          <w:rFonts w:ascii="Times New Roman" w:hAnsi="Times New Roman" w:cs="Times New Roman"/>
          <w:sz w:val="24"/>
          <w:szCs w:val="24"/>
        </w:rPr>
        <w:t xml:space="preserve">по АОП ДО- </w:t>
      </w:r>
      <w:r w:rsidR="00A94D58">
        <w:rPr>
          <w:rFonts w:ascii="Times New Roman" w:hAnsi="Times New Roman" w:cs="Times New Roman"/>
          <w:sz w:val="24"/>
          <w:szCs w:val="24"/>
        </w:rPr>
        <w:t>138 человек из</w:t>
      </w:r>
      <w:r w:rsidRPr="00005D3B">
        <w:rPr>
          <w:rFonts w:ascii="Times New Roman" w:hAnsi="Times New Roman" w:cs="Times New Roman"/>
          <w:sz w:val="24"/>
          <w:szCs w:val="24"/>
        </w:rPr>
        <w:t xml:space="preserve"> которых:</w:t>
      </w:r>
    </w:p>
    <w:p w:rsidR="00A522CE" w:rsidRPr="00005D3B" w:rsidRDefault="00A522CE">
      <w:pPr>
        <w:rPr>
          <w:rFonts w:ascii="Times New Roman" w:hAnsi="Times New Roman" w:cs="Times New Roman"/>
          <w:sz w:val="24"/>
          <w:szCs w:val="24"/>
        </w:rPr>
      </w:pPr>
      <w:r w:rsidRPr="00005D3B">
        <w:rPr>
          <w:rFonts w:ascii="Times New Roman" w:hAnsi="Times New Roman" w:cs="Times New Roman"/>
          <w:sz w:val="24"/>
          <w:szCs w:val="24"/>
        </w:rPr>
        <w:t xml:space="preserve">ЗПР – </w:t>
      </w:r>
      <w:r w:rsidR="00A94D58">
        <w:rPr>
          <w:rFonts w:ascii="Times New Roman" w:hAnsi="Times New Roman" w:cs="Times New Roman"/>
          <w:sz w:val="24"/>
          <w:szCs w:val="24"/>
        </w:rPr>
        <w:t>6</w:t>
      </w:r>
      <w:r w:rsidRPr="00005D3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522CE" w:rsidRPr="00005D3B" w:rsidRDefault="00A522CE">
      <w:pPr>
        <w:rPr>
          <w:rFonts w:ascii="Times New Roman" w:hAnsi="Times New Roman" w:cs="Times New Roman"/>
          <w:sz w:val="24"/>
          <w:szCs w:val="24"/>
        </w:rPr>
      </w:pPr>
      <w:r w:rsidRPr="00005D3B">
        <w:rPr>
          <w:rFonts w:ascii="Times New Roman" w:hAnsi="Times New Roman" w:cs="Times New Roman"/>
          <w:sz w:val="24"/>
          <w:szCs w:val="24"/>
        </w:rPr>
        <w:t xml:space="preserve">ТНР – </w:t>
      </w:r>
      <w:r w:rsidR="00A94D58">
        <w:rPr>
          <w:rFonts w:ascii="Times New Roman" w:hAnsi="Times New Roman" w:cs="Times New Roman"/>
          <w:sz w:val="24"/>
          <w:szCs w:val="24"/>
        </w:rPr>
        <w:t>131</w:t>
      </w:r>
    </w:p>
    <w:p w:rsidR="00A522CE" w:rsidRPr="00005D3B" w:rsidRDefault="00A522CE">
      <w:pPr>
        <w:rPr>
          <w:rFonts w:ascii="Times New Roman" w:hAnsi="Times New Roman" w:cs="Times New Roman"/>
          <w:sz w:val="24"/>
          <w:szCs w:val="24"/>
        </w:rPr>
      </w:pPr>
      <w:r w:rsidRPr="00005D3B">
        <w:rPr>
          <w:rFonts w:ascii="Times New Roman" w:hAnsi="Times New Roman" w:cs="Times New Roman"/>
          <w:sz w:val="24"/>
          <w:szCs w:val="24"/>
        </w:rPr>
        <w:t xml:space="preserve">УО- </w:t>
      </w:r>
      <w:r w:rsidR="00A94D58">
        <w:rPr>
          <w:rFonts w:ascii="Times New Roman" w:hAnsi="Times New Roman" w:cs="Times New Roman"/>
          <w:sz w:val="24"/>
          <w:szCs w:val="24"/>
        </w:rPr>
        <w:t>0</w:t>
      </w:r>
    </w:p>
    <w:p w:rsidR="00A522CE" w:rsidRPr="00005D3B" w:rsidRDefault="00A522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5D3B">
        <w:rPr>
          <w:rFonts w:ascii="Times New Roman" w:hAnsi="Times New Roman" w:cs="Times New Roman"/>
          <w:sz w:val="24"/>
          <w:szCs w:val="24"/>
        </w:rPr>
        <w:t>Аутист</w:t>
      </w:r>
      <w:proofErr w:type="spellEnd"/>
      <w:r w:rsidR="00005D3B" w:rsidRPr="00005D3B">
        <w:rPr>
          <w:rFonts w:ascii="Times New Roman" w:hAnsi="Times New Roman" w:cs="Times New Roman"/>
          <w:sz w:val="24"/>
          <w:szCs w:val="24"/>
        </w:rPr>
        <w:t>–</w:t>
      </w:r>
      <w:r w:rsidR="00005D3B" w:rsidRPr="00A94D58">
        <w:rPr>
          <w:rFonts w:ascii="Times New Roman" w:hAnsi="Times New Roman" w:cs="Times New Roman"/>
          <w:sz w:val="24"/>
          <w:szCs w:val="24"/>
        </w:rPr>
        <w:t>1</w:t>
      </w:r>
      <w:r w:rsidR="00005D3B" w:rsidRPr="00005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2CE" w:rsidRPr="00005D3B" w:rsidRDefault="00A522CE">
      <w:pPr>
        <w:rPr>
          <w:rFonts w:ascii="Times New Roman" w:hAnsi="Times New Roman" w:cs="Times New Roman"/>
          <w:sz w:val="24"/>
          <w:szCs w:val="24"/>
        </w:rPr>
      </w:pPr>
    </w:p>
    <w:p w:rsidR="00623127" w:rsidRDefault="00623127"/>
    <w:p w:rsidR="001C036D" w:rsidRDefault="001C036D">
      <w:bookmarkStart w:id="0" w:name="_GoBack"/>
      <w:bookmarkEnd w:id="0"/>
    </w:p>
    <w:sectPr w:rsidR="001C036D" w:rsidSect="005C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2B2"/>
    <w:multiLevelType w:val="hybridMultilevel"/>
    <w:tmpl w:val="C2E4563C"/>
    <w:lvl w:ilvl="0" w:tplc="13464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D5279"/>
    <w:multiLevelType w:val="hybridMultilevel"/>
    <w:tmpl w:val="3FEE1F2E"/>
    <w:lvl w:ilvl="0" w:tplc="27808388">
      <w:start w:val="1"/>
      <w:numFmt w:val="decimal"/>
      <w:lvlText w:val="%1."/>
      <w:lvlJc w:val="left"/>
      <w:pPr>
        <w:ind w:left="720" w:hanging="360"/>
      </w:pPr>
    </w:lvl>
    <w:lvl w:ilvl="1" w:tplc="27808388" w:tentative="1">
      <w:start w:val="1"/>
      <w:numFmt w:val="lowerLetter"/>
      <w:lvlText w:val="%2."/>
      <w:lvlJc w:val="left"/>
      <w:pPr>
        <w:ind w:left="1440" w:hanging="360"/>
      </w:pPr>
    </w:lvl>
    <w:lvl w:ilvl="2" w:tplc="27808388" w:tentative="1">
      <w:start w:val="1"/>
      <w:numFmt w:val="lowerRoman"/>
      <w:lvlText w:val="%3."/>
      <w:lvlJc w:val="right"/>
      <w:pPr>
        <w:ind w:left="2160" w:hanging="180"/>
      </w:pPr>
    </w:lvl>
    <w:lvl w:ilvl="3" w:tplc="27808388" w:tentative="1">
      <w:start w:val="1"/>
      <w:numFmt w:val="decimal"/>
      <w:lvlText w:val="%4."/>
      <w:lvlJc w:val="left"/>
      <w:pPr>
        <w:ind w:left="2880" w:hanging="360"/>
      </w:pPr>
    </w:lvl>
    <w:lvl w:ilvl="4" w:tplc="27808388" w:tentative="1">
      <w:start w:val="1"/>
      <w:numFmt w:val="lowerLetter"/>
      <w:lvlText w:val="%5."/>
      <w:lvlJc w:val="left"/>
      <w:pPr>
        <w:ind w:left="3600" w:hanging="360"/>
      </w:pPr>
    </w:lvl>
    <w:lvl w:ilvl="5" w:tplc="27808388" w:tentative="1">
      <w:start w:val="1"/>
      <w:numFmt w:val="lowerRoman"/>
      <w:lvlText w:val="%6."/>
      <w:lvlJc w:val="right"/>
      <w:pPr>
        <w:ind w:left="4320" w:hanging="180"/>
      </w:pPr>
    </w:lvl>
    <w:lvl w:ilvl="6" w:tplc="27808388" w:tentative="1">
      <w:start w:val="1"/>
      <w:numFmt w:val="decimal"/>
      <w:lvlText w:val="%7."/>
      <w:lvlJc w:val="left"/>
      <w:pPr>
        <w:ind w:left="5040" w:hanging="360"/>
      </w:pPr>
    </w:lvl>
    <w:lvl w:ilvl="7" w:tplc="27808388" w:tentative="1">
      <w:start w:val="1"/>
      <w:numFmt w:val="lowerLetter"/>
      <w:lvlText w:val="%8."/>
      <w:lvlJc w:val="left"/>
      <w:pPr>
        <w:ind w:left="5760" w:hanging="360"/>
      </w:pPr>
    </w:lvl>
    <w:lvl w:ilvl="8" w:tplc="27808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1BF7EA9"/>
    <w:multiLevelType w:val="hybridMultilevel"/>
    <w:tmpl w:val="F6B62902"/>
    <w:lvl w:ilvl="0" w:tplc="558690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1104E"/>
    <w:multiLevelType w:val="hybridMultilevel"/>
    <w:tmpl w:val="75D03AA8"/>
    <w:lvl w:ilvl="0" w:tplc="10029504">
      <w:start w:val="1"/>
      <w:numFmt w:val="decimal"/>
      <w:lvlText w:val="%1."/>
      <w:lvlJc w:val="left"/>
      <w:pPr>
        <w:ind w:left="720" w:hanging="360"/>
      </w:pPr>
    </w:lvl>
    <w:lvl w:ilvl="1" w:tplc="10029504" w:tentative="1">
      <w:start w:val="1"/>
      <w:numFmt w:val="lowerLetter"/>
      <w:lvlText w:val="%2."/>
      <w:lvlJc w:val="left"/>
      <w:pPr>
        <w:ind w:left="1440" w:hanging="360"/>
      </w:pPr>
    </w:lvl>
    <w:lvl w:ilvl="2" w:tplc="10029504" w:tentative="1">
      <w:start w:val="1"/>
      <w:numFmt w:val="lowerRoman"/>
      <w:lvlText w:val="%3."/>
      <w:lvlJc w:val="right"/>
      <w:pPr>
        <w:ind w:left="2160" w:hanging="180"/>
      </w:pPr>
    </w:lvl>
    <w:lvl w:ilvl="3" w:tplc="10029504" w:tentative="1">
      <w:start w:val="1"/>
      <w:numFmt w:val="decimal"/>
      <w:lvlText w:val="%4."/>
      <w:lvlJc w:val="left"/>
      <w:pPr>
        <w:ind w:left="2880" w:hanging="360"/>
      </w:pPr>
    </w:lvl>
    <w:lvl w:ilvl="4" w:tplc="10029504" w:tentative="1">
      <w:start w:val="1"/>
      <w:numFmt w:val="lowerLetter"/>
      <w:lvlText w:val="%5."/>
      <w:lvlJc w:val="left"/>
      <w:pPr>
        <w:ind w:left="3600" w:hanging="360"/>
      </w:pPr>
    </w:lvl>
    <w:lvl w:ilvl="5" w:tplc="10029504" w:tentative="1">
      <w:start w:val="1"/>
      <w:numFmt w:val="lowerRoman"/>
      <w:lvlText w:val="%6."/>
      <w:lvlJc w:val="right"/>
      <w:pPr>
        <w:ind w:left="4320" w:hanging="180"/>
      </w:pPr>
    </w:lvl>
    <w:lvl w:ilvl="6" w:tplc="10029504" w:tentative="1">
      <w:start w:val="1"/>
      <w:numFmt w:val="decimal"/>
      <w:lvlText w:val="%7."/>
      <w:lvlJc w:val="left"/>
      <w:pPr>
        <w:ind w:left="5040" w:hanging="360"/>
      </w:pPr>
    </w:lvl>
    <w:lvl w:ilvl="7" w:tplc="10029504" w:tentative="1">
      <w:start w:val="1"/>
      <w:numFmt w:val="lowerLetter"/>
      <w:lvlText w:val="%8."/>
      <w:lvlJc w:val="left"/>
      <w:pPr>
        <w:ind w:left="5760" w:hanging="360"/>
      </w:pPr>
    </w:lvl>
    <w:lvl w:ilvl="8" w:tplc="100295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2863"/>
    <w:rsid w:val="00005D3B"/>
    <w:rsid w:val="001C036D"/>
    <w:rsid w:val="005C06EC"/>
    <w:rsid w:val="00623127"/>
    <w:rsid w:val="00735943"/>
    <w:rsid w:val="00766775"/>
    <w:rsid w:val="00852863"/>
    <w:rsid w:val="00A522CE"/>
    <w:rsid w:val="00A94D58"/>
    <w:rsid w:val="00CC0CF0"/>
    <w:rsid w:val="00D40419"/>
    <w:rsid w:val="00E06A86"/>
    <w:rsid w:val="00EC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  <w:rsid w:val="005C06E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C06E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C06E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  <w:rsid w:val="005C06EC"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5C06E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rsid w:val="005C06E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2023-10-29T09:06:00Z</dcterms:created>
  <dcterms:modified xsi:type="dcterms:W3CDTF">2024-11-13T06:04:00Z</dcterms:modified>
</cp:coreProperties>
</file>